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C9" w:rsidRPr="00CE47C9" w:rsidRDefault="00CE47C9" w:rsidP="00CE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7C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</w:t>
      </w:r>
    </w:p>
    <w:p w:rsidR="00CE47C9" w:rsidRPr="00CE47C9" w:rsidRDefault="00CE47C9" w:rsidP="00CE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7C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CE47C9" w:rsidRPr="00CE47C9" w:rsidRDefault="00CE47C9" w:rsidP="00CE47C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47C9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ШКОЛА № 2 ИМЕНИ АЛЕКСЕЯ КРУТАЛЕВИЧА ГВАРДЕЙСКОГО  МУНИЦИПАЛЬНОГО ОКРУГА КАЛИНИНГРАДСКОЙ ОБЛАСТИ»  </w:t>
      </w:r>
    </w:p>
    <w:p w:rsidR="00CE47C9" w:rsidRPr="00CE47C9" w:rsidRDefault="00CE47C9" w:rsidP="00CE4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7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47C9" w:rsidRPr="00CE47C9" w:rsidRDefault="00CE47C9" w:rsidP="00CE4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7C9">
        <w:rPr>
          <w:rFonts w:ascii="Times New Roman" w:eastAsia="Times New Roman" w:hAnsi="Times New Roman" w:cs="Times New Roman"/>
          <w:sz w:val="24"/>
          <w:szCs w:val="24"/>
        </w:rPr>
        <w:t>238210, Калининградская область,                                     тел/факс</w:t>
      </w:r>
      <w:r w:rsidRPr="00CE47C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E47C9">
        <w:rPr>
          <w:rFonts w:ascii="Times New Roman" w:eastAsia="Times New Roman" w:hAnsi="Times New Roman" w:cs="Times New Roman"/>
          <w:sz w:val="24"/>
          <w:szCs w:val="24"/>
        </w:rPr>
        <w:t>8-401-59-3-16-96</w:t>
      </w:r>
    </w:p>
    <w:p w:rsidR="00CE47C9" w:rsidRPr="00CE47C9" w:rsidRDefault="00CE47C9" w:rsidP="00CE47C9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CE47C9">
        <w:rPr>
          <w:rFonts w:ascii="Times New Roman" w:eastAsia="Times New Roman" w:hAnsi="Times New Roman" w:cs="Times New Roman"/>
          <w:sz w:val="24"/>
          <w:szCs w:val="24"/>
        </w:rPr>
        <w:t xml:space="preserve">     гор. Гвардейск, ул. Тельмана 30-а,                                  </w:t>
      </w:r>
      <w:r w:rsidRPr="00CE47C9">
        <w:rPr>
          <w:rFonts w:ascii="Times New Roman" w:eastAsia="Times New Roman" w:hAnsi="Times New Roman" w:cs="Times New Roman"/>
          <w:szCs w:val="24"/>
        </w:rPr>
        <w:t xml:space="preserve">Е – </w:t>
      </w:r>
      <w:r w:rsidRPr="00CE47C9">
        <w:rPr>
          <w:rFonts w:ascii="Times New Roman" w:eastAsia="Times New Roman" w:hAnsi="Times New Roman" w:cs="Times New Roman"/>
          <w:szCs w:val="24"/>
          <w:lang w:val="en-US"/>
        </w:rPr>
        <w:t>mail</w:t>
      </w:r>
      <w:r w:rsidRPr="00CE47C9">
        <w:rPr>
          <w:rFonts w:ascii="Times New Roman" w:eastAsia="Times New Roman" w:hAnsi="Times New Roman" w:cs="Times New Roman"/>
          <w:szCs w:val="24"/>
        </w:rPr>
        <w:t xml:space="preserve">: </w:t>
      </w:r>
      <w:hyperlink r:id="rId9" w:history="1">
        <w:r w:rsidRPr="00CE47C9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gvardeiskschool</w:t>
        </w:r>
        <w:r w:rsidRPr="00CE47C9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@</w:t>
        </w:r>
        <w:r w:rsidRPr="00CE47C9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mail</w:t>
        </w:r>
        <w:r w:rsidRPr="00CE47C9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.</w:t>
        </w:r>
        <w:proofErr w:type="spellStart"/>
        <w:r w:rsidRPr="00CE47C9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ru</w:t>
        </w:r>
        <w:proofErr w:type="spellEnd"/>
      </w:hyperlink>
      <w:r w:rsidRPr="00CE47C9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</w:t>
      </w:r>
    </w:p>
    <w:p w:rsidR="00CE47C9" w:rsidRPr="00CE47C9" w:rsidRDefault="00CE47C9" w:rsidP="00CE47C9">
      <w:pPr>
        <w:spacing w:after="0" w:line="276" w:lineRule="auto"/>
        <w:rPr>
          <w:rFonts w:ascii="Times New Roman" w:eastAsia="Times New Roman" w:hAnsi="Times New Roman" w:cs="Times New Roman"/>
          <w:b/>
          <w:szCs w:val="24"/>
        </w:rPr>
      </w:pPr>
      <w:r w:rsidRPr="00CE47C9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 </w:t>
      </w:r>
      <w:r w:rsidRPr="00CE47C9">
        <w:rPr>
          <w:rFonts w:ascii="Times New Roman" w:eastAsia="Times New Roman" w:hAnsi="Times New Roman" w:cs="Times New Roman"/>
          <w:color w:val="0000FF"/>
          <w:szCs w:val="24"/>
          <w:u w:val="single"/>
          <w:lang w:val="en-US"/>
        </w:rPr>
        <w:t>https</w:t>
      </w:r>
      <w:r w:rsidRPr="00CE47C9">
        <w:rPr>
          <w:rFonts w:ascii="Times New Roman" w:eastAsia="Times New Roman" w:hAnsi="Times New Roman" w:cs="Times New Roman"/>
          <w:color w:val="0000FF"/>
          <w:szCs w:val="24"/>
          <w:u w:val="single"/>
        </w:rPr>
        <w:t>://</w:t>
      </w:r>
      <w:proofErr w:type="spellStart"/>
      <w:r w:rsidRPr="00CE47C9">
        <w:rPr>
          <w:rFonts w:ascii="Times New Roman" w:eastAsia="Times New Roman" w:hAnsi="Times New Roman" w:cs="Times New Roman"/>
          <w:color w:val="0000FF"/>
          <w:szCs w:val="24"/>
          <w:u w:val="single"/>
          <w:lang w:val="en-US"/>
        </w:rPr>
        <w:t>mboush</w:t>
      </w:r>
      <w:proofErr w:type="spellEnd"/>
      <w:r w:rsidRPr="00CE47C9">
        <w:rPr>
          <w:rFonts w:ascii="Times New Roman" w:eastAsia="Times New Roman" w:hAnsi="Times New Roman" w:cs="Times New Roman"/>
          <w:color w:val="0000FF"/>
          <w:szCs w:val="24"/>
          <w:u w:val="single"/>
        </w:rPr>
        <w:t>2.</w:t>
      </w:r>
      <w:proofErr w:type="spellStart"/>
      <w:r w:rsidRPr="00CE47C9">
        <w:rPr>
          <w:rFonts w:ascii="Times New Roman" w:eastAsia="Times New Roman" w:hAnsi="Times New Roman" w:cs="Times New Roman"/>
          <w:color w:val="0000FF"/>
          <w:szCs w:val="24"/>
          <w:u w:val="single"/>
          <w:lang w:val="en-US"/>
        </w:rPr>
        <w:t>ru</w:t>
      </w:r>
      <w:proofErr w:type="spellEnd"/>
      <w:r w:rsidRPr="00CE47C9">
        <w:rPr>
          <w:rFonts w:ascii="Times New Roman" w:eastAsia="Times New Roman" w:hAnsi="Times New Roman" w:cs="Times New Roman"/>
          <w:szCs w:val="24"/>
        </w:rPr>
        <w:t xml:space="preserve"> </w:t>
      </w:r>
    </w:p>
    <w:p w:rsidR="00CE47C9" w:rsidRPr="00CE47C9" w:rsidRDefault="00CE47C9" w:rsidP="00CE47C9">
      <w:pPr>
        <w:spacing w:after="200" w:line="276" w:lineRule="auto"/>
        <w:rPr>
          <w:rFonts w:ascii="Calibri" w:eastAsia="Calibri" w:hAnsi="Calibri" w:cs="Times New Roman"/>
        </w:rPr>
      </w:pPr>
    </w:p>
    <w:p w:rsidR="00CE47C9" w:rsidRPr="00CE47C9" w:rsidRDefault="00CE47C9" w:rsidP="00CE47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7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E47C9" w:rsidRPr="00CE47C9" w:rsidRDefault="00CE47C9" w:rsidP="00CE4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Директор школы</w:t>
      </w:r>
    </w:p>
    <w:p w:rsidR="00CE47C9" w:rsidRPr="00CE47C9" w:rsidRDefault="00CE47C9" w:rsidP="00CE4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____</w:t>
      </w:r>
      <w:proofErr w:type="spellStart"/>
      <w:r w:rsidRPr="00CE47C9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Е.С.Гартунг</w:t>
      </w:r>
      <w:proofErr w:type="spellEnd"/>
    </w:p>
    <w:p w:rsidR="00893A36" w:rsidRPr="00893A36" w:rsidRDefault="00893A36" w:rsidP="00893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36"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июня 2025 г.</w:t>
      </w:r>
    </w:p>
    <w:p w:rsidR="00CE47C9" w:rsidRPr="00CE47C9" w:rsidRDefault="00CE47C9" w:rsidP="00CE4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47C9" w:rsidRPr="00CE47C9" w:rsidRDefault="00CE47C9" w:rsidP="00CE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</w:p>
    <w:p w:rsidR="00CE47C9" w:rsidRPr="00CE47C9" w:rsidRDefault="00CE47C9" w:rsidP="00CE47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</w:pPr>
      <w:r w:rsidRPr="00CE47C9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Программа</w:t>
      </w:r>
    </w:p>
    <w:p w:rsidR="00CE47C9" w:rsidRPr="00CE47C9" w:rsidRDefault="00CE47C9" w:rsidP="00CE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CE47C9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летнего  оздоровительного</w:t>
      </w:r>
      <w:r w:rsidRPr="00CE47C9"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  <w:t xml:space="preserve">  </w:t>
      </w:r>
      <w:r w:rsidRPr="00CE47C9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лагеря</w:t>
      </w:r>
    </w:p>
    <w:p w:rsidR="00CE47C9" w:rsidRPr="00CE47C9" w:rsidRDefault="00CE47C9" w:rsidP="00CE47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</w:pPr>
      <w:r w:rsidRPr="00CE47C9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с дневным  пребыванием  детей</w:t>
      </w:r>
    </w:p>
    <w:p w:rsidR="00CE47C9" w:rsidRPr="00CE47C9" w:rsidRDefault="00CE47C9" w:rsidP="00CE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CE47C9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при  «МБОУ  СШ № 2 имени Алексея </w:t>
      </w:r>
      <w:proofErr w:type="spellStart"/>
      <w:r w:rsidRPr="00CE47C9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Круталевича</w:t>
      </w:r>
      <w:proofErr w:type="spellEnd"/>
      <w:r w:rsidRPr="00CE47C9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</w:t>
      </w:r>
      <w:r w:rsidRPr="00CE47C9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города Гвардейска»</w:t>
      </w:r>
    </w:p>
    <w:p w:rsidR="00CE47C9" w:rsidRPr="00CE47C9" w:rsidRDefault="00CE47C9" w:rsidP="00CE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  <w:r w:rsidRPr="00CE47C9">
        <w:rPr>
          <w:rFonts w:ascii="Times New Roman" w:eastAsia="Times New Roman" w:hAnsi="Times New Roman" w:cs="Times New Roman"/>
          <w:b/>
          <w:color w:val="4F81BD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  <w:t>«Орлята России</w:t>
      </w:r>
      <w:r w:rsidRPr="00CE47C9"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  <w:t>»</w:t>
      </w:r>
    </w:p>
    <w:p w:rsidR="00CE47C9" w:rsidRPr="00CE47C9" w:rsidRDefault="00CE47C9" w:rsidP="00CE47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7C9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CE47C9" w:rsidRPr="00CE47C9" w:rsidRDefault="00CE47C9" w:rsidP="00CE47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7C9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 </w:t>
      </w:r>
    </w:p>
    <w:p w:rsidR="00CE47C9" w:rsidRPr="00CE47C9" w:rsidRDefault="00CE47C9" w:rsidP="00CE4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B7AE52" wp14:editId="084F91AE">
            <wp:extent cx="5219700" cy="24765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715" r="-1115" b="8357"/>
                    <a:stretch/>
                  </pic:blipFill>
                  <pic:spPr bwMode="auto">
                    <a:xfrm>
                      <a:off x="0" y="0"/>
                      <a:ext cx="5226477" cy="24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7C9" w:rsidRPr="00CE47C9" w:rsidRDefault="00CE47C9" w:rsidP="00CE47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7C9">
        <w:rPr>
          <w:rFonts w:ascii="Times New Roman" w:eastAsia="Times New Roman" w:hAnsi="Times New Roman" w:cs="Times New Roman"/>
          <w:color w:val="181818"/>
          <w:sz w:val="23"/>
          <w:szCs w:val="23"/>
          <w:shd w:val="clear" w:color="auto" w:fill="FFFFFF"/>
          <w:lang w:eastAsia="ru-RU"/>
        </w:rPr>
        <w:t> </w:t>
      </w:r>
    </w:p>
    <w:p w:rsidR="00CE47C9" w:rsidRPr="00CE47C9" w:rsidRDefault="00CE47C9" w:rsidP="00CE4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3"/>
          <w:szCs w:val="23"/>
          <w:shd w:val="clear" w:color="auto" w:fill="FFFFFF"/>
          <w:lang w:eastAsia="ru-RU"/>
        </w:rPr>
      </w:pPr>
    </w:p>
    <w:p w:rsidR="00F014DF" w:rsidRPr="00CE47C9" w:rsidRDefault="00CE47C9" w:rsidP="00CE4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shd w:val="clear" w:color="auto" w:fill="FFFFFF"/>
          <w:lang w:eastAsia="ru-RU"/>
        </w:rPr>
        <w:sectPr w:rsidR="00F014DF" w:rsidRPr="00CE47C9" w:rsidSect="00CE47C9">
          <w:footerReference w:type="default" r:id="rId11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CE47C9">
        <w:rPr>
          <w:rFonts w:ascii="Times New Roman" w:eastAsia="Times New Roman" w:hAnsi="Times New Roman" w:cs="Times New Roman"/>
          <w:b/>
          <w:color w:val="181818"/>
          <w:sz w:val="40"/>
          <w:szCs w:val="40"/>
          <w:shd w:val="clear" w:color="auto" w:fill="FFFFFF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color w:val="181818"/>
          <w:sz w:val="40"/>
          <w:szCs w:val="40"/>
          <w:shd w:val="clear" w:color="auto" w:fill="FFFFFF"/>
          <w:lang w:eastAsia="ru-RU"/>
        </w:rPr>
        <w:t xml:space="preserve"> г.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right="4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34096567"/>
    </w:p>
    <w:p w:rsidR="00F014DF" w:rsidRPr="00132058" w:rsidRDefault="00CE47C9" w:rsidP="00CE47C9">
      <w:pPr>
        <w:keepNext/>
        <w:autoSpaceDN w:val="0"/>
        <w:spacing w:before="240" w:after="60" w:line="321" w:lineRule="exact"/>
        <w:ind w:right="87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</w:t>
      </w:r>
      <w:r w:rsidR="00F014DF" w:rsidRPr="001320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ПАСПОРТ</w:t>
      </w:r>
    </w:p>
    <w:p w:rsidR="00F014DF" w:rsidRPr="00132058" w:rsidRDefault="00F014DF" w:rsidP="00132058">
      <w:pPr>
        <w:autoSpaceDN w:val="0"/>
        <w:spacing w:after="0" w:line="321" w:lineRule="exact"/>
        <w:ind w:left="1314" w:right="8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программы_пришкольного_лагеря_с_дневным_"/>
      <w:bookmarkEnd w:id="2"/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13205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лагеря</w:t>
      </w:r>
      <w:r w:rsidRPr="0013205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дневного</w:t>
      </w:r>
      <w:r w:rsidRPr="0013205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пребывания</w:t>
      </w:r>
      <w:r w:rsidRPr="0013205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F014DF" w:rsidRPr="00132058" w:rsidRDefault="00F014DF" w:rsidP="00132058">
      <w:pPr>
        <w:autoSpaceDN w:val="0"/>
        <w:spacing w:after="0" w:line="317" w:lineRule="exact"/>
        <w:ind w:left="1314" w:right="1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«С_чего__начинается_Родина…»"/>
      <w:bookmarkEnd w:id="3"/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7198"/>
      </w:tblGrid>
      <w:tr w:rsidR="00F014DF" w:rsidRPr="00132058" w:rsidTr="00F014DF">
        <w:trPr>
          <w:trHeight w:val="107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before="1" w:after="0" w:line="240" w:lineRule="auto"/>
              <w:ind w:right="11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Полное</w:t>
            </w:r>
            <w:proofErr w:type="spellEnd"/>
            <w:r w:rsidR="00F014DF" w:rsidRPr="00132058">
              <w:rPr>
                <w:rFonts w:ascii="Times New Roman" w:eastAsia="Calibri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="00F014DF"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C9" w:rsidRPr="00CE47C9" w:rsidRDefault="00CE47C9" w:rsidP="00CE47C9">
            <w:pPr>
              <w:widowControl w:val="0"/>
              <w:autoSpaceDE w:val="0"/>
              <w:autoSpaceDN w:val="0"/>
              <w:spacing w:after="0" w:line="240" w:lineRule="auto"/>
              <w:ind w:left="110" w:right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>летнего</w:t>
            </w:r>
            <w:proofErr w:type="gramEnd"/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профильного </w:t>
            </w:r>
          </w:p>
          <w:p w:rsidR="00CE47C9" w:rsidRPr="00CE47C9" w:rsidRDefault="00CE47C9" w:rsidP="00CE47C9">
            <w:pPr>
              <w:widowControl w:val="0"/>
              <w:autoSpaceDE w:val="0"/>
              <w:autoSpaceDN w:val="0"/>
              <w:spacing w:after="0" w:line="240" w:lineRule="auto"/>
              <w:ind w:left="110" w:right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 - оздоровительного лагеря </w:t>
            </w:r>
            <w:proofErr w:type="gramStart"/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47C9" w:rsidRPr="00CE47C9" w:rsidRDefault="00CE47C9" w:rsidP="00CE47C9">
            <w:pPr>
              <w:widowControl w:val="0"/>
              <w:autoSpaceDE w:val="0"/>
              <w:autoSpaceDN w:val="0"/>
              <w:spacing w:after="0" w:line="240" w:lineRule="auto"/>
              <w:ind w:left="110" w:right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дневным пребыванием детей на базе </w:t>
            </w:r>
          </w:p>
          <w:p w:rsidR="00F014DF" w:rsidRPr="00132058" w:rsidRDefault="00CE47C9" w:rsidP="00CE47C9">
            <w:pPr>
              <w:widowControl w:val="0"/>
              <w:autoSpaceDE w:val="0"/>
              <w:autoSpaceDN w:val="0"/>
              <w:spacing w:after="0" w:line="240" w:lineRule="auto"/>
              <w:ind w:left="110" w:right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№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им.А.Круталевича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>гор</w:t>
            </w:r>
            <w:proofErr w:type="gramStart"/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>вардейска</w:t>
            </w:r>
            <w:proofErr w:type="spellEnd"/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014DF" w:rsidRPr="00132058" w:rsidTr="00F014DF">
        <w:trPr>
          <w:trHeight w:val="120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08" w:after="0" w:line="240" w:lineRule="auto"/>
              <w:ind w:left="115" w:right="5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Территория</w:t>
            </w:r>
            <w:proofErr w:type="spellEnd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C9" w:rsidRPr="00CE47C9" w:rsidRDefault="00132058" w:rsidP="00CE47C9">
            <w:pPr>
              <w:widowControl w:val="0"/>
              <w:autoSpaceDE w:val="0"/>
              <w:autoSpaceDN w:val="0"/>
              <w:spacing w:after="0" w:line="276" w:lineRule="exact"/>
              <w:ind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CE47C9"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CE47C9" w:rsidRPr="00CE47C9" w:rsidRDefault="00CE47C9" w:rsidP="00CE47C9">
            <w:pPr>
              <w:widowControl w:val="0"/>
              <w:autoSpaceDE w:val="0"/>
              <w:autoSpaceDN w:val="0"/>
              <w:spacing w:after="0" w:line="276" w:lineRule="exact"/>
              <w:ind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CE47C9" w:rsidRPr="00CE47C9" w:rsidRDefault="00CE47C9" w:rsidP="00CE47C9">
            <w:pPr>
              <w:widowControl w:val="0"/>
              <w:autoSpaceDE w:val="0"/>
              <w:autoSpaceDN w:val="0"/>
              <w:spacing w:after="0" w:line="276" w:lineRule="exact"/>
              <w:ind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«Средняя школа № 2 имени Алексея </w:t>
            </w:r>
            <w:proofErr w:type="spellStart"/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>Круталевича</w:t>
            </w:r>
            <w:proofErr w:type="spellEnd"/>
          </w:p>
          <w:p w:rsidR="00F014DF" w:rsidRPr="00132058" w:rsidRDefault="00CE47C9" w:rsidP="00CE47C9">
            <w:pPr>
              <w:widowControl w:val="0"/>
              <w:autoSpaceDE w:val="0"/>
              <w:autoSpaceDN w:val="0"/>
              <w:spacing w:after="0" w:line="240" w:lineRule="auto"/>
              <w:ind w:left="155"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7C9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Гвардейского муниципального округа Калининградской области»</w:t>
            </w:r>
          </w:p>
        </w:tc>
      </w:tr>
      <w:tr w:rsidR="00F014DF" w:rsidRPr="00132058" w:rsidTr="00F014DF">
        <w:trPr>
          <w:trHeight w:val="71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48" w:after="0" w:line="240" w:lineRule="auto"/>
              <w:ind w:left="115" w:right="66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CE47C9" w:rsidP="00132058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238210 Калининградская область, г. Гвардейск, ул. Тельмана 34</w:t>
            </w:r>
            <w:proofErr w:type="gramStart"/>
            <w:r w:rsidRPr="00CE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F014DF" w:rsidRPr="00132058" w:rsidTr="00F014DF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      </w:r>
          </w:p>
        </w:tc>
      </w:tr>
      <w:tr w:rsidR="00F014DF" w:rsidRPr="00132058" w:rsidTr="00F014DF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познакомить детей с культурными традициями многонационального народа Российской Федерации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 способствовать развитию у ребёнка 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навыков самостоятельности: самообслуживания и безопасной жизнедеятельности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      </w:r>
          </w:p>
          <w:p w:rsidR="00F014DF" w:rsidRPr="00132058" w:rsidRDefault="00F014DF" w:rsidP="0013205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4DF" w:rsidRPr="00132058" w:rsidRDefault="00F014DF" w:rsidP="00132058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4DF" w:rsidRPr="00132058">
          <w:pgSz w:w="11910" w:h="16840"/>
          <w:pgMar w:top="1100" w:right="0" w:bottom="280" w:left="420" w:header="720" w:footer="720" w:gutter="0"/>
          <w:pgNumType w:start="3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7198"/>
      </w:tblGrid>
      <w:tr w:rsidR="00F014DF" w:rsidRPr="00132058" w:rsidTr="00132058">
        <w:trPr>
          <w:trHeight w:val="84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Ключевая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идея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«Путешествуя по неизведанной стране, мы, оказывается, открывали Россию»</w:t>
            </w:r>
            <w:r w:rsid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4DF" w:rsidRPr="00132058" w:rsidTr="00132058">
        <w:trPr>
          <w:trHeight w:val="83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 по своей направленности является духовно – нравственной.</w:t>
            </w:r>
          </w:p>
        </w:tc>
      </w:tr>
      <w:tr w:rsidR="00F014DF" w:rsidRPr="00132058" w:rsidTr="00132058">
        <w:trPr>
          <w:trHeight w:val="98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55067B">
            <w:pPr>
              <w:widowControl w:val="0"/>
              <w:autoSpaceDE w:val="0"/>
              <w:autoSpaceDN w:val="0"/>
              <w:spacing w:before="238" w:after="0" w:line="24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321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E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01.07.25 г. по 24.07.25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014DF" w:rsidRPr="00132058" w:rsidTr="00F014DF">
        <w:trPr>
          <w:trHeight w:val="9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ind w:left="115" w:right="81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Адресаты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C9" w:rsidRPr="00132058" w:rsidRDefault="00F014DF" w:rsidP="00CE47C9">
            <w:pPr>
              <w:widowControl w:val="0"/>
              <w:autoSpaceDE w:val="0"/>
              <w:autoSpaceDN w:val="0"/>
              <w:spacing w:before="10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Дети и п</w:t>
            </w:r>
            <w:r w:rsidR="00CE47C9">
              <w:rPr>
                <w:rFonts w:ascii="Times New Roman" w:eastAsia="Calibri" w:hAnsi="Times New Roman" w:cs="Times New Roman"/>
                <w:sz w:val="24"/>
                <w:szCs w:val="24"/>
              </w:rPr>
              <w:t>одростки в возрасте от 7</w:t>
            </w:r>
            <w:r w:rsidR="00550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</w:t>
            </w:r>
            <w:r w:rsidR="00CE4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0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474" w:right="47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014DF" w:rsidRPr="00F014DF">
          <w:pgSz w:w="11910" w:h="16840"/>
          <w:pgMar w:top="620" w:right="620" w:bottom="280" w:left="1480" w:header="720" w:footer="720" w:gutter="0"/>
          <w:cols w:space="720"/>
        </w:sectPr>
      </w:pPr>
    </w:p>
    <w:bookmarkEnd w:id="1"/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смены предполагает подготовку и реализацию коллективного творческого дела, согласно </w:t>
      </w:r>
      <w:r w:rsidR="00132058" w:rsidRPr="00F014DF">
        <w:rPr>
          <w:rFonts w:ascii="Times New Roman" w:eastAsia="Times New Roman" w:hAnsi="Times New Roman" w:cs="Times New Roman"/>
          <w:sz w:val="28"/>
          <w:szCs w:val="28"/>
        </w:rPr>
        <w:t>всем,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Смена в пришкольном лагере для класса, участвующего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Содержание данной смены может быть реализовано как в одном конкретно взятом классе-отряде, так и во всех отрядах, находящихся в пришкольном лагере. Поскольку ребята являются участниками программы «Орлята России», предполагается, что они стремятся жить по законам и традициям содружества «орлят», исполняют «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орлятские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» песни и стремятся к проявлению качеств настоящего «орлёнка».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 Смена в пришкольном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категор</w:t>
      </w:r>
      <w:r w:rsidR="00CE47C9">
        <w:rPr>
          <w:rFonts w:ascii="Times New Roman" w:eastAsia="Times New Roman" w:hAnsi="Times New Roman" w:cs="Times New Roman"/>
          <w:sz w:val="28"/>
          <w:szCs w:val="28"/>
        </w:rPr>
        <w:t>ией детей-участников смены — 7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-10 лет — и временными рамками (дети находятся в лагере </w:t>
      </w:r>
      <w:proofErr w:type="gramStart"/>
      <w:r w:rsidRPr="00F014DF">
        <w:rPr>
          <w:rFonts w:ascii="Times New Roman" w:eastAsia="Times New Roman" w:hAnsi="Times New Roman" w:cs="Times New Roman"/>
          <w:sz w:val="28"/>
          <w:szCs w:val="28"/>
        </w:rPr>
        <w:t>не полный день</w:t>
      </w:r>
      <w:proofErr w:type="gramEnd"/>
      <w:r w:rsidRPr="00F014DF">
        <w:rPr>
          <w:rFonts w:ascii="Times New Roman" w:eastAsia="Times New Roman" w:hAnsi="Times New Roman" w:cs="Times New Roman"/>
          <w:sz w:val="28"/>
          <w:szCs w:val="28"/>
        </w:rPr>
        <w:t>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</w:t>
      </w:r>
    </w:p>
    <w:p w:rsidR="00F014DF" w:rsidRDefault="00F014DF" w:rsidP="00CE47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CE47C9" w:rsidRDefault="00CE47C9" w:rsidP="00CE47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47C9" w:rsidRDefault="00CE47C9" w:rsidP="00CE47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47C9" w:rsidRPr="00F014DF" w:rsidRDefault="00CE47C9" w:rsidP="00CE47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Целевой блок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-познакомить детей с культурными традициями многонационального народа Российской Федерации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-способствовать развитию у ребёнка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навыков самостоятельности: самообслуживания и безопасной жизнедеятельности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проявление ребёнком ценностного отношения к Родине и Государственным    символам РФ, семье, команде, природе, познанию, здоровью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проявление ребёнком интереса к предлагаемой 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приобретение ребёнком знаний и социального опыта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положительное эмоциональное состояние детей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позитивное взаимодействие в команде, коллективе</w:t>
      </w: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Механизм реализации программы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реализации программы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Организационный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Старт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Ввод в игровой сюжет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Реализация игрового сюжета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Подготовка и реализация коллективно-творческого дела (праздника)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Выход из игрового сюжета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Итоговый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Подведение итогов смены.</w:t>
      </w: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47C9" w:rsidRPr="00F014DF" w:rsidRDefault="00CE47C9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47C9" w:rsidRPr="00F014DF" w:rsidRDefault="00CE47C9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014DF" w:rsidRDefault="00F014DF" w:rsidP="00E77F4D">
      <w:pPr>
        <w:widowControl w:val="0"/>
        <w:autoSpaceDE w:val="0"/>
        <w:autoSpaceDN w:val="0"/>
        <w:spacing w:after="0" w:line="240" w:lineRule="auto"/>
        <w:ind w:right="2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331" w:rsidRPr="00F014DF" w:rsidRDefault="00513331" w:rsidP="00E77F4D">
      <w:pPr>
        <w:widowControl w:val="0"/>
        <w:autoSpaceDE w:val="0"/>
        <w:autoSpaceDN w:val="0"/>
        <w:spacing w:after="0" w:line="240" w:lineRule="auto"/>
        <w:ind w:right="2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8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14DF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  <w:r w:rsidRPr="00F014D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F014D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по</w:t>
      </w:r>
      <w:r w:rsidRPr="00F014D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периодам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7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Содержание программы предполагает описание ключевых дел смены,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которые рекомендованы к реализации, так как именно они поддерживают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игровую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модель.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добавлять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разнообразить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тематического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реализованы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логике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 смысла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игрового сюжета.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8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неведение участников относительно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ожидающих их событий: каждое утро, открывая новые страницы волшебной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книги, ребята вместе со своим вожатым/учителем находят новые задания,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подсказки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приглашение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продолжению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путешествия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F014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день.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5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 xml:space="preserve">Организационный период (1-3 дни смены) </w:t>
      </w:r>
      <w:r w:rsidRPr="00F014DF">
        <w:rPr>
          <w:rFonts w:ascii="Times New Roman" w:eastAsia="Times New Roman" w:hAnsi="Times New Roman" w:cs="Times New Roman"/>
          <w:sz w:val="28"/>
        </w:rPr>
        <w:t>– орлята собираются вместе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после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учебного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года,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чтобы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познакомиться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интересно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познавательно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провести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время.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организационного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9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адаптация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участников</w:t>
      </w:r>
      <w:r w:rsidRPr="00F014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смены,</w:t>
      </w:r>
      <w:r w:rsidRPr="00F014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правилами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лагеря,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распорядком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дня;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территорией,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историей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инфраструктурой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лагеря;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со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всеми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участниками</w:t>
      </w:r>
      <w:r w:rsidRPr="00F014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форме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творческих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визиток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отрядов;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содержанием</w:t>
      </w:r>
      <w:r w:rsidRPr="00F014D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программы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(ввод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игровой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сюжет,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информирование детей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их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возможностях в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смене).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922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128"/>
        <w:gridCol w:w="14"/>
        <w:gridCol w:w="6097"/>
      </w:tblGrid>
      <w:tr w:rsidR="00F014DF" w:rsidRPr="00F014DF" w:rsidTr="00F014DF">
        <w:trPr>
          <w:trHeight w:val="626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52" w:right="361" w:hanging="26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Формы ключевых</w:t>
            </w:r>
            <w:r w:rsidRPr="0055067B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событий</w:t>
            </w:r>
            <w:r w:rsidRPr="0055067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95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F014DF" w:rsidRPr="00F014DF" w:rsidTr="00F014DF">
        <w:trPr>
          <w:trHeight w:val="239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4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55067B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F014DF" w:rsidTr="00F014DF">
        <w:trPr>
          <w:trHeight w:val="1165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Игровой час «Играю я –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играют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tabs>
                <w:tab w:val="left" w:pos="2571"/>
                <w:tab w:val="left" w:pos="4155"/>
              </w:tabs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программ на 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взаимодействие,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55067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сплочение,</w:t>
            </w:r>
            <w:r w:rsidRPr="0055067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</w:t>
            </w:r>
          </w:p>
        </w:tc>
      </w:tr>
      <w:tr w:rsidR="00F014DF" w:rsidRPr="00F014DF" w:rsidTr="00F014DF">
        <w:trPr>
          <w:trHeight w:val="1719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лидера, создание благоприятного эмоционального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фона в коллективе; при необходимости игры 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или закрепление имён.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LCD</w:instrText>
            </w:r>
            <w:r w:rsidRPr="00893A36">
              <w:rPr>
                <w:lang w:val="ru-RU"/>
              </w:rPr>
              <w:instrText>7</w:instrText>
            </w:r>
            <w:r>
              <w:instrText>UTT</w:instrText>
            </w:r>
            <w:r w:rsidRPr="00893A36">
              <w:rPr>
                <w:lang w:val="ru-RU"/>
              </w:rPr>
              <w:instrText>6</w:instrText>
            </w:r>
            <w:r>
              <w:instrText>EeASMg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LCD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7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UTT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6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EeASMg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533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55067B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период.</w:t>
            </w:r>
          </w:p>
        </w:tc>
      </w:tr>
      <w:tr w:rsidR="00F014DF" w:rsidRPr="00F014DF" w:rsidTr="00F014DF">
        <w:trPr>
          <w:trHeight w:val="392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«Здравствуй,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лагерь»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Официальный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поднятием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исполнением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приветственной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речью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начальника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лагеря.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территорией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лагеря, основными правилами и распорядком дня,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ключевыми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людьми,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обращаться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течение смены.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VNVJHNYPrlA</w:instrText>
            </w:r>
            <w:r w:rsidRPr="00893A36">
              <w:rPr>
                <w:lang w:val="ru-RU"/>
              </w:rPr>
              <w:instrText>3</w:instrText>
            </w:r>
            <w:r>
              <w:instrText>iQ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VNVJHNYPrlA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3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iQ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392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4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3-й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Формирование отрядов.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F014DF" w:rsidTr="00F014DF">
        <w:trPr>
          <w:trHeight w:val="41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4DF" w:rsidRPr="0055067B" w:rsidRDefault="00F014DF" w:rsidP="00F014DF">
            <w:pPr>
              <w:ind w:left="100" w:right="54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Творческая встреча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 «Знакомьтесь,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мы!»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right="133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визиток,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девизов;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творческой визиткой «вожатского»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наставников-старшеклассников.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/0</w:instrText>
            </w:r>
            <w:r>
              <w:instrText>UqXS</w:instrText>
            </w:r>
            <w:r w:rsidRPr="00893A36">
              <w:rPr>
                <w:lang w:val="ru-RU"/>
              </w:rPr>
              <w:instrText>4_</w:instrText>
            </w:r>
            <w:r>
              <w:instrText>n</w:instrText>
            </w:r>
            <w:r w:rsidRPr="00893A36">
              <w:rPr>
                <w:lang w:val="ru-RU"/>
              </w:rPr>
              <w:instrText>4</w:instrText>
            </w:r>
            <w:r>
              <w:instrText>omtsg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/0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UqXS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4_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n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omtsg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  <w:p w:rsidR="00F014DF" w:rsidRPr="0055067B" w:rsidRDefault="00F014DF" w:rsidP="00F014DF">
            <w:pPr>
              <w:ind w:left="1344" w:right="1337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570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4-й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Погружение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игровой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сюжет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</w:p>
        </w:tc>
      </w:tr>
      <w:tr w:rsidR="00F014DF" w:rsidRPr="00F014DF" w:rsidTr="00F014DF">
        <w:trPr>
          <w:trHeight w:val="32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 w:right="4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«Открывая страницы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интересной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 волшебной книги, открыв которую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жителей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 «Жители» знакомят детей с правилами,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продумывает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ЧТП.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oFdBvcBPL</w:instrText>
            </w:r>
            <w:r w:rsidRPr="00893A36">
              <w:rPr>
                <w:lang w:val="ru-RU"/>
              </w:rPr>
              <w:instrText>8</w:instrText>
            </w:r>
            <w:r>
              <w:instrText>J</w:instrText>
            </w:r>
            <w:r w:rsidRPr="00893A36">
              <w:rPr>
                <w:lang w:val="ru-RU"/>
              </w:rPr>
              <w:instrText>_4</w:instrText>
            </w:r>
            <w:r>
              <w:instrText>Q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oFdBvcBPL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8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J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_4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Q</w:t>
            </w:r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>Основной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период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(5-17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дни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смены)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–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орлята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отправляются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путешествие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неизвестной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стране,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открывать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которую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помогают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невидимые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жители.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2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культурными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традициями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национальными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ценностями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российского народа,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изучение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богатств</w:t>
      </w:r>
      <w:r w:rsidRPr="00F014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нашей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Родины;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8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поддержание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благоприятного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эмоционально-психологического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климата;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создание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условий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проявления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каждым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ребёнком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индивидуальности, его творческого и нравственного потенциала, активности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инициативы;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приобщение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детей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здоровому</w:t>
      </w:r>
      <w:r w:rsidRPr="00F014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образу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жизни;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формирование</w:t>
      </w:r>
      <w:r w:rsidRPr="00F014D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норм</w:t>
      </w:r>
      <w:r w:rsidRPr="00F014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взаимоотношений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внутри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F014DF" w:rsidRPr="00F014DF" w:rsidTr="00F014DF">
        <w:trPr>
          <w:trHeight w:val="56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90" w:right="116" w:hanging="85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F014D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7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ключевых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F014DF" w:rsidRPr="00F014DF" w:rsidTr="00F014DF">
        <w:trPr>
          <w:trHeight w:val="42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70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5-й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игры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F014DF" w:rsidRPr="00F014DF" w:rsidTr="00F014DF">
        <w:trPr>
          <w:trHeight w:val="197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100" w:right="6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отрядного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Орлята!»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национальными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забавами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рамках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спектр национальных игр и забав и более подробно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знакомятся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конкретной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заранее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определённой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жребием.</w:t>
            </w:r>
          </w:p>
        </w:tc>
      </w:tr>
      <w:tr w:rsidR="00F014DF" w:rsidRPr="00F014DF" w:rsidTr="00F014DF">
        <w:trPr>
          <w:trHeight w:val="686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NeMiPds</w:instrText>
            </w:r>
            <w:r w:rsidRPr="00893A36">
              <w:rPr>
                <w:lang w:val="ru-RU"/>
              </w:rPr>
              <w:instrText>009_</w:instrText>
            </w:r>
            <w:r>
              <w:instrText>H</w:instrText>
            </w:r>
            <w:r w:rsidRPr="00893A36">
              <w:rPr>
                <w:lang w:val="ru-RU"/>
              </w:rPr>
              <w:instrText>6</w:instrText>
            </w:r>
            <w:r>
              <w:instrText>Q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NeMiPds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009_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6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Q</w:t>
            </w:r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686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   6-й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игры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F014DF" w:rsidRPr="00F014DF" w:rsidTr="00F014DF">
        <w:trPr>
          <w:trHeight w:val="126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Игровая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</w:p>
          <w:p w:rsidR="00F014DF" w:rsidRPr="0055067B" w:rsidRDefault="00F014DF" w:rsidP="00F014DF">
            <w:pPr>
              <w:ind w:left="100" w:right="123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 – одна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команда!»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Задания и игры на сплочение и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для других ребят своей игры, с которой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познакомились</w:t>
            </w:r>
            <w:r w:rsidRPr="0055067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отрядного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</w:p>
          <w:p w:rsidR="00F014DF" w:rsidRPr="00F014DF" w:rsidRDefault="00F014DF" w:rsidP="00F014DF">
            <w:pPr>
              <w:ind w:lef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proofErr w:type="spellEnd"/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Орлята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</w:tr>
      <w:tr w:rsidR="00F014DF" w:rsidRPr="00F014DF" w:rsidTr="00F014DF">
        <w:trPr>
          <w:trHeight w:val="5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/8</w:instrText>
            </w:r>
            <w:r>
              <w:instrText>SSly</w:instrText>
            </w:r>
            <w:r w:rsidRPr="00893A36">
              <w:rPr>
                <w:lang w:val="ru-RU"/>
              </w:rPr>
              <w:instrText>_</w:instrText>
            </w:r>
            <w:r>
              <w:instrText>hQdrXAjg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SSly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_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hQdrXAjg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40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5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7-й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«Устное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творчество»</w:t>
            </w:r>
          </w:p>
        </w:tc>
      </w:tr>
      <w:tr w:rsidR="00F014DF" w:rsidRPr="00F014DF" w:rsidTr="00F014DF">
        <w:trPr>
          <w:trHeight w:val="14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знатоков</w:t>
            </w:r>
          </w:p>
          <w:p w:rsidR="00F014DF" w:rsidRPr="0055067B" w:rsidRDefault="00F014DF" w:rsidP="00F014DF">
            <w:pPr>
              <w:ind w:left="100" w:right="57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«Ларец народной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мудрости»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 Это могут быть сказы и сказки, рассказы,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былины,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повести,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песни,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пословицы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поговорки.</w:t>
            </w:r>
          </w:p>
        </w:tc>
      </w:tr>
      <w:tr w:rsidR="00F014DF" w:rsidRPr="00F014DF" w:rsidTr="00F014DF">
        <w:trPr>
          <w:trHeight w:val="631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WbAW</w:instrText>
            </w:r>
            <w:r w:rsidRPr="00893A36">
              <w:rPr>
                <w:lang w:val="ru-RU"/>
              </w:rPr>
              <w:instrText>79</w:instrText>
            </w:r>
            <w:r>
              <w:instrText>TKQ</w:instrText>
            </w:r>
            <w:r w:rsidRPr="00893A36">
              <w:rPr>
                <w:lang w:val="ru-RU"/>
              </w:rPr>
              <w:instrText>8</w:instrText>
            </w:r>
            <w:r>
              <w:instrText>UihQ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WbAW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79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TKQ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8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UihQ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631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8-й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«Устное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творчество»</w:t>
            </w:r>
          </w:p>
        </w:tc>
      </w:tr>
      <w:tr w:rsidR="00F014DF" w:rsidRPr="00F014DF" w:rsidTr="00F014DF">
        <w:trPr>
          <w:trHeight w:val="197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Театральный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 w:right="23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«Там, на неведомых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дорожках»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 с помощью игрового приёма выбирают сказку,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которую им предстоит инсценировать. Здесь и сейчас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костюмы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подручных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придумывают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реплики,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репетируют,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начинаются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Далее</w:t>
            </w:r>
            <w:proofErr w:type="spellEnd"/>
            <w:r w:rsidRPr="00F014D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ждёт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сюрприз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экспромт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сцене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вожатых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63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F014DF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LQfSyuiJ</w:instrText>
            </w:r>
            <w:r w:rsidRPr="00893A36">
              <w:rPr>
                <w:lang w:val="ru-RU"/>
              </w:rPr>
              <w:instrText>_</w:instrText>
            </w:r>
            <w:r>
              <w:instrText>Y</w:instrText>
            </w:r>
            <w:r w:rsidRPr="00893A36">
              <w:rPr>
                <w:lang w:val="ru-RU"/>
              </w:rPr>
              <w:instrText>2</w:instrText>
            </w:r>
            <w:r>
              <w:instrText>hhA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LQfSyuiJ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_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2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hhA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4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3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9-й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народные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F014DF" w:rsidRPr="00F014DF" w:rsidTr="00F014DF">
        <w:trPr>
          <w:trHeight w:val="130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Танцевальный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ритмах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детства»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разучивание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«Орлята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определённый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день.</w:t>
            </w:r>
          </w:p>
        </w:tc>
      </w:tr>
      <w:tr w:rsidR="00F014DF" w:rsidRPr="00F014DF" w:rsidTr="00F014DF">
        <w:trPr>
          <w:trHeight w:val="602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vHISl</w:instrText>
            </w:r>
            <w:r w:rsidRPr="00893A36">
              <w:rPr>
                <w:lang w:val="ru-RU"/>
              </w:rPr>
              <w:instrText>9</w:instrText>
            </w:r>
            <w:r>
              <w:instrText>bSg</w:instrText>
            </w:r>
            <w:r w:rsidRPr="00893A36">
              <w:rPr>
                <w:lang w:val="ru-RU"/>
              </w:rPr>
              <w:instrText>61</w:instrText>
            </w:r>
            <w:r>
              <w:instrText>lLQ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vHISl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9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bSg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61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lLQ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602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10-й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народные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F014DF" w:rsidRPr="00F014DF" w:rsidTr="00F014DF">
        <w:trPr>
          <w:trHeight w:val="11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 w:right="1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Танцевальная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  <w:r w:rsidRPr="00F014DF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Танцуем</w:t>
            </w:r>
            <w:proofErr w:type="spellEnd"/>
            <w:r w:rsidRPr="00F014D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вместе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национальными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танцами России/региона Российской Федерации, где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пробуют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разучить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исполнить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 танцы.</w:t>
            </w:r>
          </w:p>
        </w:tc>
      </w:tr>
      <w:tr w:rsidR="00F014DF" w:rsidRPr="00F014DF" w:rsidTr="00F014DF">
        <w:trPr>
          <w:trHeight w:val="29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KwUmg</w:instrText>
            </w:r>
            <w:r w:rsidRPr="00893A36">
              <w:rPr>
                <w:lang w:val="ru-RU"/>
              </w:rPr>
              <w:instrText>7</w:instrText>
            </w:r>
            <w:r>
              <w:instrText>dWrocJJA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KwUmg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7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dWrocJJA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141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1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11-й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«Великие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изобретения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открытия»</w:t>
            </w:r>
          </w:p>
        </w:tc>
      </w:tr>
      <w:tr w:rsidR="00F014DF" w:rsidRPr="00F014DF" w:rsidTr="00F014DF">
        <w:trPr>
          <w:trHeight w:val="42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Научно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детей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изобретениями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великими</w:t>
            </w:r>
          </w:p>
        </w:tc>
      </w:tr>
      <w:tr w:rsidR="00F014DF" w:rsidRPr="00F014DF" w:rsidTr="00F014DF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right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открытиями</w:t>
            </w:r>
            <w:r w:rsidRPr="0055067B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55067B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</w:p>
        </w:tc>
      </w:tr>
      <w:tr w:rsidR="00F014DF" w:rsidRPr="00F014DF" w:rsidTr="00F014DF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встречи</w:t>
            </w:r>
            <w:proofErr w:type="spellEnd"/>
            <w:r w:rsidRPr="00F014D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  <w:proofErr w:type="spellEnd"/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</w:t>
            </w:r>
            <w:r w:rsidRPr="0055067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приглашенных</w:t>
            </w:r>
            <w:r w:rsidRPr="0055067B">
              <w:rPr>
                <w:rFonts w:ascii="Times New Roman" w:eastAsia="Times New Roman" w:hAnsi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</w:t>
            </w:r>
            <w:r w:rsidRPr="0055067B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старших</w:t>
            </w:r>
            <w:r w:rsidRPr="0055067B">
              <w:rPr>
                <w:rFonts w:ascii="Times New Roman" w:eastAsia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F014DF" w:rsidRPr="00F014DF" w:rsidTr="00F014DF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вокруг меня»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 отряда)</w:t>
            </w:r>
            <w:r w:rsidRPr="0055067B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Приложение</w:t>
            </w:r>
            <w:r w:rsidRPr="0055067B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11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 химии, физике, биологии, географии (или представителей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кванториумов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других естественно-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научных центров населённого пункта), которые могут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показать практические опыты или рассказать о науке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интересно и занимательно.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yRWJO</w:instrText>
            </w:r>
            <w:r w:rsidRPr="00893A36">
              <w:rPr>
                <w:lang w:val="ru-RU"/>
              </w:rPr>
              <w:instrText>0</w:instrText>
            </w:r>
            <w:r>
              <w:instrText>i</w:instrText>
            </w:r>
            <w:r w:rsidRPr="00893A36">
              <w:rPr>
                <w:lang w:val="ru-RU"/>
              </w:rPr>
              <w:instrText>0</w:instrText>
            </w:r>
            <w:r>
              <w:instrText>YS</w:instrText>
            </w:r>
            <w:r w:rsidRPr="00893A36">
              <w:rPr>
                <w:lang w:val="ru-RU"/>
              </w:rPr>
              <w:instrText>6</w:instrText>
            </w:r>
            <w:r>
              <w:instrText>QCQ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yRWJO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0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0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6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QCQ</w:t>
            </w:r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118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 w:right="12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Конкурсная</w:t>
            </w:r>
            <w:proofErr w:type="spellEnd"/>
            <w:r w:rsidRPr="00F014D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Эврика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Соревнование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кейсов, основанных на методике ТРИЗ.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Решив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кейс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  <w:proofErr w:type="spellEnd"/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дружно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восклицает</w:t>
            </w:r>
            <w:proofErr w:type="spellEnd"/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Эврика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</w:tr>
      <w:tr w:rsidR="00F014DF" w:rsidRPr="00F014DF" w:rsidTr="00F014DF">
        <w:trPr>
          <w:trHeight w:val="72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R</w:instrText>
            </w:r>
            <w:r w:rsidRPr="00893A36">
              <w:rPr>
                <w:lang w:val="ru-RU"/>
              </w:rPr>
              <w:instrText>-</w:instrText>
            </w:r>
            <w:r>
              <w:instrText>rHbZzBUJGUsg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rHbZzBUJGUsg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55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3991" w:right="477" w:hanging="349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12-й день смены. Тематический день «Природное богатство и полезные</w:t>
            </w:r>
            <w:r w:rsidRPr="0055067B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ископаемые»</w:t>
            </w:r>
          </w:p>
        </w:tc>
      </w:tr>
      <w:tr w:rsidR="00F014DF" w:rsidRPr="00F014DF" w:rsidTr="00F014DF">
        <w:trPr>
          <w:trHeight w:val="13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118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 в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дендропарк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«Кладовая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богатством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полезными ископаемыми России/региона 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строится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принципу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поисковой</w:t>
            </w:r>
            <w:proofErr w:type="spellEnd"/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68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b</w:instrText>
            </w:r>
            <w:r w:rsidRPr="00893A36">
              <w:rPr>
                <w:lang w:val="ru-RU"/>
              </w:rPr>
              <w:instrText>5</w:instrText>
            </w:r>
            <w:r>
              <w:instrText>iAaxsONaQVPQ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b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iAaxsONaQVPQ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197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 w:right="80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«Создание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экологического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 и 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набираются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впечатлений. После этого отряду предлагают создать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туда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почувствовали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запомнили.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 ограничено. Итогом станет презентация всеми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отрядами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постеров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экологическую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тематику.</w:t>
            </w:r>
          </w:p>
        </w:tc>
      </w:tr>
      <w:tr w:rsidR="00F014DF" w:rsidRPr="00F014DF" w:rsidTr="00F014DF">
        <w:trPr>
          <w:trHeight w:val="69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LB</w:instrText>
            </w:r>
            <w:r w:rsidRPr="00893A36">
              <w:rPr>
                <w:lang w:val="ru-RU"/>
              </w:rPr>
              <w:instrText>_</w:instrText>
            </w:r>
            <w:r>
              <w:instrText>AsIjve</w:instrText>
            </w:r>
            <w:r w:rsidRPr="00893A36">
              <w:rPr>
                <w:lang w:val="ru-RU"/>
              </w:rPr>
              <w:instrText>5</w:instrText>
            </w:r>
            <w:r>
              <w:instrText>d</w:instrText>
            </w:r>
            <w:r w:rsidRPr="00893A36">
              <w:rPr>
                <w:lang w:val="ru-RU"/>
              </w:rPr>
              <w:instrText>5</w:instrText>
            </w:r>
            <w:r>
              <w:instrText>Lw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LB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_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AsIjve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5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Lw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698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231" w:right="321" w:hanging="3884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13-й день смены. Тематический день «Прикладное творчество и народные</w:t>
            </w:r>
            <w:r w:rsidRPr="0055067B">
              <w:rPr>
                <w:rFonts w:ascii="Times New Roman" w:eastAsia="Times New Roman" w:hAnsi="Times New Roman"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ремёсла»</w:t>
            </w:r>
          </w:p>
        </w:tc>
      </w:tr>
      <w:tr w:rsidR="00F014DF" w:rsidRPr="00F014DF" w:rsidTr="00F014DF">
        <w:trPr>
          <w:trHeight w:val="84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Мастер-классы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«Умелые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ручки»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(уровень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Посещение детьми дома творчества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кружков/студий прикладного характера, где 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они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смогут</w:t>
            </w:r>
            <w:r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рисовать,</w:t>
            </w:r>
            <w:r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лепить,</w:t>
            </w:r>
            <w:r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выжигать,</w:t>
            </w:r>
            <w:r w:rsidRPr="0055067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шить,</w:t>
            </w:r>
            <w:r w:rsidRPr="0055067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плести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т.д.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/6</w:instrText>
            </w:r>
            <w:r>
              <w:instrText>ynOeadUdFOejw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/6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ynOeadUdFOejw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151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станциям</w:t>
            </w:r>
          </w:p>
          <w:p w:rsidR="00F014DF" w:rsidRPr="0055067B" w:rsidRDefault="00F014DF" w:rsidP="00F014DF">
            <w:pPr>
              <w:ind w:left="100" w:right="9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«Твори! Выдумывай!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Пробуй!»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лагеря)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прикладным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 и народными ремёслами 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даёт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детям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ремёслах,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пофантазировать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создать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что-то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своё.</w:t>
            </w:r>
          </w:p>
        </w:tc>
      </w:tr>
      <w:tr w:rsidR="00F014DF" w:rsidRPr="00F014DF" w:rsidTr="00F014DF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IOrdPcfQhBYQ</w:instrText>
            </w:r>
            <w:r w:rsidRPr="00893A36">
              <w:rPr>
                <w:lang w:val="ru-RU"/>
              </w:rPr>
              <w:instrText>8</w:instrText>
            </w:r>
            <w:r>
              <w:instrText>g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IOrdPcfQhBYQ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8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26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3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14-й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«Национальная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кухня»</w:t>
            </w:r>
          </w:p>
        </w:tc>
      </w:tr>
      <w:tr w:rsidR="00F014DF" w:rsidRPr="00F014DF" w:rsidTr="00F014DF">
        <w:trPr>
          <w:trHeight w:val="155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Настольная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</w:p>
          <w:p w:rsidR="00F014DF" w:rsidRPr="0055067B" w:rsidRDefault="00F014DF" w:rsidP="00F014DF">
            <w:pPr>
              <w:ind w:left="100" w:right="108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«Экспедиция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вкусов»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Приложение</w:t>
            </w:r>
            <w:r w:rsidRPr="0055067B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17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рамках игры дети знакомятся с периодом правления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первого российского императора – Петра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а именно с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продуктами,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завёз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разнообразием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рецептов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продуктов. 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/1</w:instrText>
            </w:r>
            <w:r>
              <w:instrText>a</w:instrText>
            </w:r>
            <w:r w:rsidRPr="00893A36">
              <w:rPr>
                <w:lang w:val="ru-RU"/>
              </w:rPr>
              <w:instrText>6_</w:instrText>
            </w:r>
            <w:r>
              <w:instrText>I</w:instrText>
            </w:r>
            <w:r w:rsidRPr="00893A36">
              <w:rPr>
                <w:lang w:val="ru-RU"/>
              </w:rPr>
              <w:instrText>2</w:instrText>
            </w:r>
            <w:r>
              <w:instrText>zFbSHMPw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/1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a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6_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2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zFbSHMPw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168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2" w:right="4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Костюмированное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кулинарное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шоу</w:t>
            </w:r>
          </w:p>
          <w:p w:rsidR="00F014DF" w:rsidRPr="0055067B" w:rsidRDefault="00F014DF" w:rsidP="00F014DF">
            <w:pPr>
              <w:ind w:left="102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«Шкатулка рецептов»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лагеря)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F014DF" w:rsidRPr="00F014DF" w:rsidRDefault="00F014DF" w:rsidP="00F014DF">
            <w:pPr>
              <w:ind w:left="102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E</w:instrText>
            </w:r>
            <w:r w:rsidRPr="00893A36">
              <w:rPr>
                <w:lang w:val="ru-RU"/>
              </w:rPr>
              <w:instrText>9</w:instrText>
            </w:r>
            <w:r>
              <w:instrText>wXi</w:instrText>
            </w:r>
            <w:r w:rsidRPr="00893A36">
              <w:rPr>
                <w:lang w:val="ru-RU"/>
              </w:rPr>
              <w:instrText>1</w:instrText>
            </w:r>
            <w:r>
              <w:instrText>fVKNYKMQ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E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9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wXi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1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fVKNYKMQ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3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26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15-й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«Открытые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тайны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великой страны»</w:t>
            </w:r>
          </w:p>
        </w:tc>
      </w:tr>
      <w:tr w:rsidR="00F014DF" w:rsidRPr="00F014DF" w:rsidTr="00F014DF">
        <w:trPr>
          <w:trHeight w:val="180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«Открываем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Россию»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(уровень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</w:p>
          <w:p w:rsidR="00F014DF" w:rsidRPr="00F014DF" w:rsidRDefault="00F014DF" w:rsidP="00F014DF">
            <w:pPr>
              <w:ind w:left="100" w:right="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собирают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55067B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карты неизвестной страны, вспоминают, о чём узнали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8 дней, и отгадывают название страны, по которой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путешествовали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(Россия).</w:t>
            </w:r>
            <w:r w:rsidRPr="0055067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</w:t>
            </w:r>
            <w:r w:rsidRPr="0055067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рассказывает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Государственных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символах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OOoIwLsOz</w:instrText>
            </w:r>
            <w:r w:rsidRPr="00893A36">
              <w:rPr>
                <w:lang w:val="ru-RU"/>
              </w:rPr>
              <w:instrText>2</w:instrText>
            </w:r>
            <w:r>
              <w:instrText>oUkw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OOoIwLsOz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2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oUkw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11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Телемост</w:t>
            </w:r>
            <w:proofErr w:type="spellEnd"/>
          </w:p>
          <w:p w:rsidR="00F014DF" w:rsidRPr="00F014DF" w:rsidRDefault="00F014DF" w:rsidP="00F014DF">
            <w:pPr>
              <w:ind w:left="100" w:right="1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Содружество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орлят</w:t>
            </w:r>
            <w:proofErr w:type="spellEnd"/>
            <w:r w:rsidRPr="00F014DF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Онлайн-встреча с участниками смены «Содружество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регионах.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Орлята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делятся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впечатлениями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14DF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общаются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танцуют</w:t>
            </w:r>
            <w:proofErr w:type="spellEnd"/>
            <w:r w:rsidRPr="00F014D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общий</w:t>
            </w:r>
            <w:proofErr w:type="spellEnd"/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флешмоб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5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U</w:instrText>
            </w:r>
            <w:r w:rsidRPr="00893A36">
              <w:rPr>
                <w:lang w:val="ru-RU"/>
              </w:rPr>
              <w:instrText>81-</w:instrText>
            </w:r>
            <w:r>
              <w:instrText>rYy</w:instrText>
            </w:r>
            <w:r w:rsidRPr="00893A36">
              <w:rPr>
                <w:lang w:val="ru-RU"/>
              </w:rPr>
              <w:instrText>0</w:instrText>
            </w:r>
            <w:r>
              <w:instrText>WQqkvQ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U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81-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rYy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0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WQqkvQ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150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22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 «В кругу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друзей»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 на эмоциональный подъём ребят в конце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ребята исполняют выученный ими ранее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танцы.</w:t>
            </w:r>
          </w:p>
        </w:tc>
      </w:tr>
      <w:tr w:rsidR="00F014DF" w:rsidRPr="00F014DF" w:rsidTr="00F014DF">
        <w:trPr>
          <w:trHeight w:val="6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/7</w:instrText>
            </w:r>
            <w:r>
              <w:instrText>CGpICAtwuNTPg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/7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CGpICAtwuNTPg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393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3" w:right="1233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16-й день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27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мастерская «Подарок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 семье»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55067B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небольшого</w:t>
            </w:r>
            <w:r w:rsidRPr="0055067B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подарка</w:t>
            </w:r>
            <w:r w:rsidRPr="0055067B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своими</w:t>
            </w:r>
            <w:r w:rsidRPr="0055067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руками</w:t>
            </w:r>
            <w:r w:rsidRPr="0055067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родных 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N</w:instrText>
            </w:r>
            <w:r w:rsidRPr="00893A36">
              <w:rPr>
                <w:lang w:val="ru-RU"/>
              </w:rPr>
              <w:instrText>8</w:instrText>
            </w:r>
            <w:r>
              <w:instrText>iAKpJ</w:instrText>
            </w:r>
            <w:r w:rsidRPr="00893A36">
              <w:rPr>
                <w:lang w:val="ru-RU"/>
              </w:rPr>
              <w:instrText>4</w:instrText>
            </w:r>
            <w:r>
              <w:instrText>SAAwjA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N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8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iAKpJ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SAAwjA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86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Гостиная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династий</w:t>
            </w:r>
          </w:p>
          <w:p w:rsidR="00F014DF" w:rsidRPr="0055067B" w:rsidRDefault="00F014DF" w:rsidP="00F014DF">
            <w:pPr>
              <w:ind w:left="100" w:right="84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«Ими гордится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представителями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семейных династий (это могут быть учителя, врачи,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лесники,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</w:p>
        </w:tc>
      </w:tr>
      <w:tr w:rsidR="00F014DF" w:rsidRPr="00F014DF" w:rsidTr="00F014DF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IyFOAoeXmXHh</w:instrText>
            </w:r>
            <w:r w:rsidRPr="00893A36">
              <w:rPr>
                <w:lang w:val="ru-RU"/>
              </w:rPr>
              <w:instrText>1</w:instrText>
            </w:r>
            <w:r>
              <w:instrText>w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IyFOAoeXmXHh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1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25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1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17-й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мои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друзьЯ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7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27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Большая командная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«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УРА!»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Прохождение коллективом отряда-класса спортивных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испытаний,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могут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настоящая команда, которая уважает и поддерживает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N</w:instrText>
            </w:r>
            <w:r w:rsidRPr="00893A36">
              <w:rPr>
                <w:lang w:val="ru-RU"/>
              </w:rPr>
              <w:instrText>_</w:instrText>
            </w:r>
            <w:r>
              <w:instrText>GiNW</w:instrText>
            </w:r>
            <w:r w:rsidRPr="00893A36">
              <w:rPr>
                <w:lang w:val="ru-RU"/>
              </w:rPr>
              <w:instrText>3</w:instrText>
            </w:r>
            <w:r>
              <w:instrText>VpH</w:instrText>
            </w:r>
            <w:r w:rsidRPr="00893A36">
              <w:rPr>
                <w:lang w:val="ru-RU"/>
              </w:rPr>
              <w:instrText>92</w:instrText>
            </w:r>
            <w:r>
              <w:instrText>dQ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N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_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GiNW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3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VpH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92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dQ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3383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1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Время отрядного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 и общий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 участников «От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 –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делу!»</w:t>
            </w:r>
          </w:p>
          <w:p w:rsidR="00F014DF" w:rsidRPr="0055067B" w:rsidRDefault="00F014DF" w:rsidP="00F014DF">
            <w:pPr>
              <w:ind w:left="100" w:right="46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 отряда и</w:t>
            </w:r>
            <w:r w:rsidRPr="0055067B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лагеря)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Приложение</w:t>
            </w:r>
            <w:r w:rsidRPr="0055067B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Основная деятельность времени отрядного творчества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заключается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увлечь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перспективой создания интересного и полезного 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выработать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завершение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выбираются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представляют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отрядные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идеи, выработанные во время отрядного творчества.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составляется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отряд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получает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поручение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подготовке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праздника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57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F014DF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/_</w:instrText>
            </w:r>
            <w:r>
              <w:instrText>QLltTbgcRgBpA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/_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QLltTbgcRgBpA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>Итоговый</w:t>
      </w:r>
      <w:r w:rsidRPr="00F014DF">
        <w:rPr>
          <w:rFonts w:ascii="Times New Roman" w:eastAsia="Times New Roman" w:hAnsi="Times New Roman" w:cs="Times New Roman"/>
          <w:b/>
          <w:i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период</w:t>
      </w:r>
      <w:r w:rsidRPr="00F014DF">
        <w:rPr>
          <w:rFonts w:ascii="Times New Roman" w:eastAsia="Times New Roman" w:hAnsi="Times New Roman" w:cs="Times New Roman"/>
          <w:b/>
          <w:i/>
          <w:spacing w:val="4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(18-21</w:t>
      </w:r>
      <w:r w:rsidRPr="00F014DF">
        <w:rPr>
          <w:rFonts w:ascii="Times New Roman" w:eastAsia="Times New Roman" w:hAnsi="Times New Roman" w:cs="Times New Roman"/>
          <w:b/>
          <w:i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дни</w:t>
      </w:r>
      <w:r w:rsidRPr="00F014DF">
        <w:rPr>
          <w:rFonts w:ascii="Times New Roman" w:eastAsia="Times New Roman" w:hAnsi="Times New Roman" w:cs="Times New Roman"/>
          <w:b/>
          <w:i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смены)</w:t>
      </w:r>
      <w:r w:rsidRPr="00F014DF">
        <w:rPr>
          <w:rFonts w:ascii="Times New Roman" w:eastAsia="Times New Roman" w:hAnsi="Times New Roman" w:cs="Times New Roman"/>
          <w:b/>
          <w:i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–</w:t>
      </w:r>
      <w:r w:rsidRPr="00F014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орлята</w:t>
      </w:r>
      <w:r w:rsidRPr="00F014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возвращаются</w:t>
      </w:r>
      <w:r w:rsidRPr="00F014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из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путешествия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неизвестной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стране и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подводят итоги.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5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реализация ключевого события – большого совместного праздника,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закрепляющего все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этапы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коллективно-творческого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дела;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поднятие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самооценки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каждого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значимости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него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помощью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общественного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признания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его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индивидуальных заслуг;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6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награждение детей/отрядов за активное участие в программе лагеря,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вручение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благодарственных писем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родителям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педагогам детей;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3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подготовка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детей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завершению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усиление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контроля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жизнью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 здоровьем детей.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F014DF" w:rsidRPr="00F014DF" w:rsidTr="00F014DF">
        <w:trPr>
          <w:trHeight w:val="65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274" w:right="167" w:hanging="10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</w:t>
            </w:r>
            <w:r w:rsidRPr="00F014DF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509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ключевых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F014DF" w:rsidRPr="00F014DF" w:rsidTr="00F014DF">
        <w:trPr>
          <w:trHeight w:val="280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344" w:right="1338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18-й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18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празднику</w:t>
            </w:r>
          </w:p>
          <w:p w:rsidR="00F014DF" w:rsidRPr="0055067B" w:rsidRDefault="00F014DF" w:rsidP="00F014DF">
            <w:pPr>
              <w:tabs>
                <w:tab w:val="left" w:pos="1911"/>
              </w:tabs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«Создаём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праздник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Деление отряда на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выполнения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поручения;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проработке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поручения отряда.</w:t>
            </w:r>
          </w:p>
        </w:tc>
      </w:tr>
      <w:tr w:rsidR="00F014DF" w:rsidRPr="00F014DF" w:rsidTr="00F014DF">
        <w:trPr>
          <w:trHeight w:val="893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необходимости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репетируют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подготавливают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(например,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творческий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сценарий).</w:t>
            </w:r>
          </w:p>
        </w:tc>
      </w:tr>
      <w:tr w:rsidR="00F014DF" w:rsidRPr="00F014DF" w:rsidTr="00F014DF">
        <w:trPr>
          <w:trHeight w:val="683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H</w:instrText>
            </w:r>
            <w:r w:rsidRPr="00893A36">
              <w:rPr>
                <w:lang w:val="ru-RU"/>
              </w:rPr>
              <w:instrText>8</w:instrText>
            </w:r>
            <w:r>
              <w:instrText>ewmek</w:instrText>
            </w:r>
            <w:r w:rsidRPr="00893A36">
              <w:rPr>
                <w:lang w:val="ru-RU"/>
              </w:rPr>
              <w:instrText>8</w:instrText>
            </w:r>
            <w:r>
              <w:instrText>YiM</w:instrText>
            </w:r>
            <w:r w:rsidRPr="00893A36">
              <w:rPr>
                <w:lang w:val="ru-RU"/>
              </w:rPr>
              <w:instrText>5</w:instrText>
            </w:r>
            <w:r>
              <w:instrText>Iw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8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ewmek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8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YiM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Iw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683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19-й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50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89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Праздничный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калейдоскоп «По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страницам нашей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праздника по итогам путешествия 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выступают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одновременно в роли участников и организаторов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данного события.</w:t>
            </w:r>
          </w:p>
        </w:tc>
      </w:tr>
      <w:tr w:rsidR="00F014DF" w:rsidRPr="00F014DF" w:rsidTr="00F014DF">
        <w:trPr>
          <w:trHeight w:val="75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MbCu</w:instrText>
            </w:r>
            <w:r w:rsidRPr="00893A36">
              <w:rPr>
                <w:lang w:val="ru-RU"/>
              </w:rPr>
              <w:instrText>1</w:instrText>
            </w:r>
            <w:r>
              <w:instrText>kFwIvQtrQ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MbCu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1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kFwIvQtrQ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286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38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20-й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Итоговый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игрового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118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31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Итоговый сбор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«Нас</w:t>
            </w:r>
            <w:r w:rsidRPr="0055067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ждут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открытия!»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реализованного коллективно-творческого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</w:p>
        </w:tc>
      </w:tr>
      <w:tr w:rsidR="00F014DF" w:rsidRPr="00F014DF" w:rsidTr="00F014DF">
        <w:trPr>
          <w:trHeight w:val="2445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2058" w:rsidRPr="0055067B" w:rsidRDefault="00F014DF" w:rsidP="00F014DF">
            <w:pPr>
              <w:tabs>
                <w:tab w:val="left" w:pos="2989"/>
                <w:tab w:val="left" w:pos="5167"/>
              </w:tabs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Ребятам предлагается ещё раз вспомнить всё, что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произошло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этом</w:t>
            </w:r>
            <w:r w:rsidRPr="0055067B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поможет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книга)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афишу-коллаж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своём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позволит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педагогу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получить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многогранную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обратную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связь.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Кроме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того,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афиша-коллаж поможет 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ребятам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проанализировать, что они узнали за смену, чему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научились,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изменились.</w:t>
            </w:r>
          </w:p>
          <w:p w:rsidR="00F014DF" w:rsidRPr="0055067B" w:rsidRDefault="00F014DF" w:rsidP="0013205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61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качестве работы на последействие 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педагог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</w:t>
            </w:r>
            <w:r w:rsidRPr="00132058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предложить</w:t>
            </w:r>
            <w:r w:rsidRPr="0013205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ребятам</w:t>
            </w:r>
            <w:r w:rsidRPr="00132058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продолжать</w:t>
            </w:r>
            <w:r w:rsidRPr="00132058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32058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дальше открывать</w:t>
            </w:r>
            <w:r w:rsidRPr="0013205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132058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страну,</w:t>
            </w:r>
            <w:r w:rsidRPr="0013205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13205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малую</w:t>
            </w:r>
            <w:r w:rsidRPr="00132058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132058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делиться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этими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знаниями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 с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ind w:left="97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/5</w:instrText>
            </w:r>
            <w:r>
              <w:instrText>ePp</w:instrText>
            </w:r>
            <w:r w:rsidRPr="00893A36">
              <w:rPr>
                <w:lang w:val="ru-RU"/>
              </w:rPr>
              <w:instrText>4</w:instrText>
            </w:r>
            <w:r>
              <w:instrText>dFFX</w:instrText>
            </w:r>
            <w:r w:rsidRPr="00893A36">
              <w:rPr>
                <w:lang w:val="ru-RU"/>
              </w:rPr>
              <w:instrText>1</w:instrText>
            </w:r>
            <w:r>
              <w:instrText>uCCg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/5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ePp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dFFX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1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uCCg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  <w:tr w:rsidR="00F014DF" w:rsidRPr="00F014DF" w:rsidTr="00F014DF">
        <w:trPr>
          <w:trHeight w:val="614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21-й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Итоговый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игрового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16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42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 закрытия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 «Содружество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Официальное</w:t>
            </w:r>
            <w:r w:rsidRPr="0055067B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завершение</w:t>
            </w:r>
            <w:r w:rsidRPr="0055067B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награждение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номера,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ответное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напутствия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педагогов.</w:t>
            </w:r>
          </w:p>
          <w:p w:rsidR="00F014DF" w:rsidRPr="0055067B" w:rsidRDefault="00F014DF" w:rsidP="00F014DF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014DF" w:rsidRPr="00F014DF" w:rsidTr="00F014DF">
        <w:trPr>
          <w:trHeight w:val="98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942D05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93A3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3A3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93A36">
              <w:rPr>
                <w:lang w:val="ru-RU"/>
              </w:rPr>
              <w:instrText>://</w:instrText>
            </w:r>
            <w:r>
              <w:instrText>disk</w:instrText>
            </w:r>
            <w:r w:rsidRPr="00893A36">
              <w:rPr>
                <w:lang w:val="ru-RU"/>
              </w:rPr>
              <w:instrText>.</w:instrText>
            </w:r>
            <w:r>
              <w:instrText>yandex</w:instrText>
            </w:r>
            <w:r w:rsidRPr="00893A36">
              <w:rPr>
                <w:lang w:val="ru-RU"/>
              </w:rPr>
              <w:instrText>.</w:instrText>
            </w:r>
            <w:r>
              <w:instrText>ru</w:instrText>
            </w:r>
            <w:r w:rsidRPr="00893A36">
              <w:rPr>
                <w:lang w:val="ru-RU"/>
              </w:rPr>
              <w:instrText>/</w:instrText>
            </w:r>
            <w:r>
              <w:instrText>i</w:instrText>
            </w:r>
            <w:r w:rsidRPr="00893A36">
              <w:rPr>
                <w:lang w:val="ru-RU"/>
              </w:rPr>
              <w:instrText>/</w:instrText>
            </w:r>
            <w:r>
              <w:instrText>YjASZOinVn</w:instrText>
            </w:r>
            <w:r w:rsidRPr="00893A36">
              <w:rPr>
                <w:lang w:val="ru-RU"/>
              </w:rPr>
              <w:instrText>5</w:instrText>
            </w:r>
            <w:r>
              <w:instrText>pbA</w:instrText>
            </w:r>
            <w:r w:rsidRPr="00893A3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https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://</w:t>
            </w:r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disk</w:t>
            </w:r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yandex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ru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i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YjASZOinVn</w:t>
            </w:r>
            <w:proofErr w:type="spellEnd"/>
            <w:r w:rsidR="00F014DF" w:rsidRPr="0055067B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="00F014DF" w:rsidRPr="00F014DF"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t>pbA</w:t>
            </w:r>
            <w:proofErr w:type="spellEnd"/>
            <w:r>
              <w:rPr>
                <w:rFonts w:ascii="Times New Roman" w:eastAsia="Times New Roman" w:hAnsi="Times New Roman"/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Описание игровой модели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В основе игровой модели смены лежит путешествие ребят в неизвестную Страну Маленьких и Великих Открытий (далее – Страна Открытий, Страна).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существовала долго и о ней никто не забыл, а жители и их друзья были счастливы, необходимо раскрыть все её тайны». Остальные страницы – чистые. Однако «волшебным образом» книга будет помогать ребятам общаться с жителями Страны. Этой книге 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тайн.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разгадав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все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тайны,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скрывались</w:t>
      </w:r>
      <w:r w:rsidRPr="00F014D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волшебной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книге,</w:t>
      </w:r>
      <w:r w:rsidRPr="00F014D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готовы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14D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32058" w:rsidRPr="00F014DF">
        <w:rPr>
          <w:rFonts w:ascii="Times New Roman" w:eastAsia="Times New Roman" w:hAnsi="Times New Roman" w:cs="Times New Roman"/>
          <w:sz w:val="28"/>
          <w:szCs w:val="28"/>
        </w:rPr>
        <w:t xml:space="preserve">новым </w:t>
      </w:r>
      <w:r w:rsidR="00132058" w:rsidRPr="00F014DF">
        <w:rPr>
          <w:rFonts w:ascii="Times New Roman" w:eastAsia="Times New Roman" w:hAnsi="Times New Roman" w:cs="Times New Roman"/>
          <w:spacing w:val="-68"/>
          <w:sz w:val="28"/>
          <w:szCs w:val="28"/>
        </w:rPr>
        <w:t>свершениям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Ярким моментом завершения смены становится совместно организованный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праздник.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Подводя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вспоминают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своём удивительном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путешествии, о знакомстве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 общении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 невидимыми жителями, о раскрытых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тайнах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загадках,</w:t>
      </w:r>
      <w:r w:rsidRPr="00F014D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скрывала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волшебная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книга,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014D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совместном</w:t>
      </w:r>
      <w:r w:rsidRPr="00F014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празднике. И чтобы всегда вспоминать и радоваться интересно прожитому лету,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ребятам предлагается сделать афишу-коллаж, которую они разместят в классе 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своём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орлятском</w:t>
      </w:r>
      <w:proofErr w:type="spellEnd"/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уголке.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Система мотивации и стимулирования детей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Система самоуправления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В основу детского самоуправления поставлен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-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Принципы детского самоуправления: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добровольность;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включённость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в процесс самоуправления всех групп детей;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приоритет развивающего начала для ребёнка;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доверие (предоставление детям большей свободы действий, увеличение зоны их ответственности);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ориентация на результат.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Для оптимизации процесса детского самоуправления предлагается 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ввести систему чередования творческих поручений (далее –ЧТП), основанную 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двух простых правилах: «от меньшего к большему» и «от простого к сложному».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Система ЧТП строится на разделении отряда на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заданий и поручений,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которым каждый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ребёнок сможет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проявить свои способности в различных видах деятельности. Согласно игровой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договариваются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F014D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отряд,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014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быть представлено на эмблеме их отряда, предлагают варианты того, что 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включено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визитку.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Дальше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играх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сплочение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принимают ответственность за свои решения и за решения команды. Попадая 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Страну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Открытий,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жителей, объединяются в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общих задач, которые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lastRenderedPageBreak/>
        <w:t>им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предлагают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(здесь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творческие,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рутинные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поручения, которые реализуются на протяжении смены). 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завершение смены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 берут на себя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посильные роли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2058" w:rsidRPr="00F014DF">
        <w:rPr>
          <w:rFonts w:ascii="Times New Roman" w:eastAsia="Times New Roman" w:hAnsi="Times New Roman" w:cs="Times New Roman"/>
          <w:sz w:val="28"/>
          <w:szCs w:val="28"/>
        </w:rPr>
        <w:t>организации общего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праздника.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Для решения задач, которые стоят перед ребятами, формируются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по 3-5 человек. В процессе смены педагогу важно координировать формирование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каждый ребёнок попробовал себя в разных ролях.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Таким образом, детское самоуправление проявляется в деятельности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школьная библиотека;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комната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площадка;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компьютер, принтер, ксерокс, мультимедийный проектор;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художественные средства, настольные игры, канцелярские принадлежности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Кадровое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столовой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работник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</w:t>
      </w:r>
    </w:p>
    <w:p w:rsidR="00F014DF" w:rsidRPr="00F014DF" w:rsidRDefault="00F014DF" w:rsidP="00F014DF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Подбор начальника лагеря, воспитателей проводит администрация школы.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определяет функциональные обязанности персонала, руководит работой лагеря и несёт ответственность за состояние воспитательной и хозяйственной 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деятельности лагеря, отвечая за качество и эффективность.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Воспитатели организуют воспитательную работу, отвечают за жизнь и безопасность её участников. Функции воспитателя заключаются в полной организации жизнедеятельности своего отряда, дежурство, труд по самообслуживанию, организация участия в мероприятиях. Воспитатель несёт </w:t>
      </w: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персональную ответственность за жизнь и здоровье каждого ребёнка своего отряда.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Обязанности обслуживающего персонала определяются начальником лагеря.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Методическое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Наличие программы лагеря, планов работы отрядов, плана-сетки.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2.Должностные инструкции всех участников процесса.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3.Проведение установочного семинара для всех работающих в течение лагерной смены.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4.Подбор методических разработок в соответствии с планом работы.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Финансовое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родительские средства.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лагеря доводится до сведения родителей и общественности путём размещения на сайте школы и в школьной группе в контакте.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Организационное </w:t>
      </w:r>
    </w:p>
    <w:p w:rsidR="00F014DF" w:rsidRPr="00F014DF" w:rsidRDefault="00F014DF" w:rsidP="0013205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модельной библиотекой.</w:t>
      </w:r>
    </w:p>
    <w:p w:rsidR="00F014DF" w:rsidRPr="00F014DF" w:rsidRDefault="00F014DF" w:rsidP="0013205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жизни лагеря</w:t>
      </w:r>
    </w:p>
    <w:p w:rsidR="00F014DF" w:rsidRPr="00F014DF" w:rsidRDefault="00F014DF" w:rsidP="00132058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Методы оценки эффективности мероприятий программы и </w:t>
      </w:r>
      <w:proofErr w:type="spellStart"/>
      <w:r w:rsidRPr="00F01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воспитательно</w:t>
      </w:r>
      <w:proofErr w:type="spellEnd"/>
      <w:r w:rsidRPr="00F01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-педагогических действий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Опрос родителей на выявление пожеланий по организации деятельности детского лагеря.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2.Анкетирование детей в организационный период с целью выявления их интересов, мотивов пребывания в лагере.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3.Ежедневное отслеживание настроения детей, удовлетворённости проведёнными мероприятиями.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4.Анкетирование детей в конце смены, позволяющее выявить оправдание желаний.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5.Отслеживание сплочённости детского коллектива.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смены ведётся ежедневная самооценка участников смены относительно эмоционального личностного состояния, уровня развития коллектива, в течение смены проводится социометрия, наблюдение за приоритетными видами деятельности воспитанников.</w:t>
      </w:r>
    </w:p>
    <w:p w:rsidR="00CE47C9" w:rsidRPr="00F014DF" w:rsidRDefault="00CE47C9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Возможные факторы риска реализации программы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Возможные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риски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профилактики</w:t>
            </w:r>
            <w:proofErr w:type="spellEnd"/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Изменение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климатических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условий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дождь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согласно тематике смен в 2-х вариантах на основе учета погоды: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хорошую погоду – на свежем воздухе,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плохую погоду - в помещениях лагеря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Жара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палящее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солнце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головы от солнечного удара, питьевой режим.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Нарушение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правил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дорожного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движения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лекции, практические занятия по предупреждению и профилактике ДТП.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Травмы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ушибы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Предупреждение и профилактика.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средство для дезинфекции ссадин и ран, порезов.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Помощь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медицинского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работника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Кишечные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инфекции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мытьё рук перед едой и после посещения туалета.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Беседы медицинского работника по теме.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Отсутствие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воды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питьевой воды, два комплекта чистой посуды.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Кадровые изменения (отсутствие педагога по уважительной причине)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Недостаточная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компетентность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воспитательного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коллектива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Планирование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взаимозаменяемости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воспитателей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числа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работников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активность детей и подростков в реализации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индивидуальных способностей и интересов детей и подростков для приобщения и занятости другой деятельностью: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поисковой, социально-значимой,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организаторской.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Терроризм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для взрослых и детей.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Профилактическая работа по предупреждению несчастных случаев.</w:t>
            </w:r>
          </w:p>
        </w:tc>
      </w:tr>
    </w:tbl>
    <w:p w:rsidR="00F014DF" w:rsidRDefault="00F014DF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7C9" w:rsidRDefault="00CE47C9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7C9" w:rsidRDefault="00CE47C9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Pr="00F014DF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before="9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Pr="00F01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использованных</w:t>
      </w:r>
      <w:r w:rsidRPr="00F014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источников</w:t>
      </w:r>
      <w:r w:rsidRPr="00F01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Аракелян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«Смена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маленького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роста»: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методических материалов в помощь воспитателю детского лагеря, работающему с детьми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6-11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F014D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F014D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Аракелян,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Кравцова,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F014D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Шевердина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 «Орлёнок»,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Багапова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Л.Д. «Мгновения отличного настроения»: методический сборник игр 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упражнений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отрядного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педагога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Л.Д.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Багапова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А.ПА.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Сайфина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Сакович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 2020.</w:t>
      </w:r>
      <w:r w:rsidRPr="00F014D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40 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2" w:lineRule="exact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Беляков Ю.Д.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«Методика организации коллективных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творческих дел и игр»: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пособие.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2-е,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дополненное.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 «Орлёнок»,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2020.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Васильковская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Н.И.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«Создай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команду!»: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Н.И.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Васильковская,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Сайфина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Л.Р.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Уварова,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Ю.С.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Шатрова.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2020. 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40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«Откроет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целый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F014D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вожатый»: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F014D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отрядного</w:t>
      </w:r>
      <w:r w:rsidRPr="00F014D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вожатого «Орлёнка»</w:t>
      </w:r>
      <w:r w:rsidRPr="00F014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Яблокова.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336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А.А. «Равнение на флаг!»: сборник методических материалов из опыта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работы ВДЦ «Орлёнок» по работе с государственными символами Российской Федерации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символами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«Орлёнка»/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Т.Л.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Хацкевич.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1-е,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2012.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112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 ил.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Иванченко И.В. «Как рождается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?»: методическое пособие Издание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2-е,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 дополненное.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 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 2020.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Киреева А.А. «Нам доверяют матери ребёнка»: сборник интерактивных форм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подростками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профилактике травматизма в детском лагере. Издание 2-е, дополненное и переработанное.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108 с.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FFFF"/>
          <w:kern w:val="24"/>
          <w:sz w:val="48"/>
          <w:szCs w:val="48"/>
        </w:rPr>
        <w:sectPr w:rsidR="00F014DF" w:rsidRPr="00F014DF">
          <w:pgSz w:w="11910" w:h="16840"/>
          <w:pgMar w:top="620" w:right="620" w:bottom="142" w:left="1480" w:header="720" w:footer="720" w:gutter="0"/>
          <w:cols w:space="720"/>
        </w:sectPr>
      </w:pPr>
    </w:p>
    <w:p w:rsidR="00696AA3" w:rsidRPr="00CE47C9" w:rsidRDefault="00696AA3" w:rsidP="00CE47C9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</w:p>
    <w:sectPr w:rsidR="00696AA3" w:rsidRPr="00CE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05" w:rsidRDefault="00942D05" w:rsidP="00E77F4D">
      <w:pPr>
        <w:spacing w:after="0" w:line="240" w:lineRule="auto"/>
      </w:pPr>
      <w:r>
        <w:separator/>
      </w:r>
    </w:p>
  </w:endnote>
  <w:endnote w:type="continuationSeparator" w:id="0">
    <w:p w:rsidR="00942D05" w:rsidRDefault="00942D05" w:rsidP="00E7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31" w:rsidRDefault="00513331">
    <w:pPr>
      <w:pStyle w:val="a5"/>
      <w:jc w:val="center"/>
    </w:pPr>
  </w:p>
  <w:p w:rsidR="00E77F4D" w:rsidRDefault="00E77F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05" w:rsidRDefault="00942D05" w:rsidP="00E77F4D">
      <w:pPr>
        <w:spacing w:after="0" w:line="240" w:lineRule="auto"/>
      </w:pPr>
      <w:r>
        <w:separator/>
      </w:r>
    </w:p>
  </w:footnote>
  <w:footnote w:type="continuationSeparator" w:id="0">
    <w:p w:rsidR="00942D05" w:rsidRDefault="00942D05" w:rsidP="00E7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7E23B4"/>
    <w:multiLevelType w:val="hybridMultilevel"/>
    <w:tmpl w:val="BF54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470D1"/>
    <w:multiLevelType w:val="hybridMultilevel"/>
    <w:tmpl w:val="93DC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070DD"/>
    <w:multiLevelType w:val="hybridMultilevel"/>
    <w:tmpl w:val="07C8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C1141"/>
    <w:multiLevelType w:val="hybridMultilevel"/>
    <w:tmpl w:val="B0E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95605"/>
    <w:multiLevelType w:val="hybridMultilevel"/>
    <w:tmpl w:val="08C2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6738B"/>
    <w:multiLevelType w:val="hybridMultilevel"/>
    <w:tmpl w:val="E4367E70"/>
    <w:lvl w:ilvl="0" w:tplc="26BC6D9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680A">
      <w:numFmt w:val="bullet"/>
      <w:lvlText w:val="•"/>
      <w:lvlJc w:val="left"/>
      <w:pPr>
        <w:ind w:left="1094" w:hanging="286"/>
      </w:pPr>
      <w:rPr>
        <w:lang w:val="ru-RU" w:eastAsia="en-US" w:bidi="ar-SA"/>
      </w:rPr>
    </w:lvl>
    <w:lvl w:ilvl="2" w:tplc="C2443106">
      <w:numFmt w:val="bullet"/>
      <w:lvlText w:val="•"/>
      <w:lvlJc w:val="left"/>
      <w:pPr>
        <w:ind w:left="2089" w:hanging="286"/>
      </w:pPr>
      <w:rPr>
        <w:lang w:val="ru-RU" w:eastAsia="en-US" w:bidi="ar-SA"/>
      </w:rPr>
    </w:lvl>
    <w:lvl w:ilvl="3" w:tplc="2C96E296">
      <w:numFmt w:val="bullet"/>
      <w:lvlText w:val="•"/>
      <w:lvlJc w:val="left"/>
      <w:pPr>
        <w:ind w:left="3083" w:hanging="286"/>
      </w:pPr>
      <w:rPr>
        <w:lang w:val="ru-RU" w:eastAsia="en-US" w:bidi="ar-SA"/>
      </w:rPr>
    </w:lvl>
    <w:lvl w:ilvl="4" w:tplc="268A0400">
      <w:numFmt w:val="bullet"/>
      <w:lvlText w:val="•"/>
      <w:lvlJc w:val="left"/>
      <w:pPr>
        <w:ind w:left="4078" w:hanging="286"/>
      </w:pPr>
      <w:rPr>
        <w:lang w:val="ru-RU" w:eastAsia="en-US" w:bidi="ar-SA"/>
      </w:rPr>
    </w:lvl>
    <w:lvl w:ilvl="5" w:tplc="D3223C3E">
      <w:numFmt w:val="bullet"/>
      <w:lvlText w:val="•"/>
      <w:lvlJc w:val="left"/>
      <w:pPr>
        <w:ind w:left="5073" w:hanging="286"/>
      </w:pPr>
      <w:rPr>
        <w:lang w:val="ru-RU" w:eastAsia="en-US" w:bidi="ar-SA"/>
      </w:rPr>
    </w:lvl>
    <w:lvl w:ilvl="6" w:tplc="AA0E8C7E">
      <w:numFmt w:val="bullet"/>
      <w:lvlText w:val="•"/>
      <w:lvlJc w:val="left"/>
      <w:pPr>
        <w:ind w:left="6067" w:hanging="286"/>
      </w:pPr>
      <w:rPr>
        <w:lang w:val="ru-RU" w:eastAsia="en-US" w:bidi="ar-SA"/>
      </w:rPr>
    </w:lvl>
    <w:lvl w:ilvl="7" w:tplc="4CF230DE">
      <w:numFmt w:val="bullet"/>
      <w:lvlText w:val="•"/>
      <w:lvlJc w:val="left"/>
      <w:pPr>
        <w:ind w:left="7062" w:hanging="286"/>
      </w:pPr>
      <w:rPr>
        <w:lang w:val="ru-RU" w:eastAsia="en-US" w:bidi="ar-SA"/>
      </w:rPr>
    </w:lvl>
    <w:lvl w:ilvl="8" w:tplc="45BE1BCC">
      <w:numFmt w:val="bullet"/>
      <w:lvlText w:val="•"/>
      <w:lvlJc w:val="left"/>
      <w:pPr>
        <w:ind w:left="8057" w:hanging="286"/>
      </w:pPr>
      <w:rPr>
        <w:lang w:val="ru-RU" w:eastAsia="en-US" w:bidi="ar-SA"/>
      </w:rPr>
    </w:lvl>
  </w:abstractNum>
  <w:abstractNum w:abstractNumId="9">
    <w:nsid w:val="70041CB6"/>
    <w:multiLevelType w:val="hybridMultilevel"/>
    <w:tmpl w:val="A224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9244A"/>
    <w:multiLevelType w:val="hybridMultilevel"/>
    <w:tmpl w:val="A9E66784"/>
    <w:lvl w:ilvl="0" w:tplc="8DB60D9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24EB8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plc="49F22CEC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plc="B2806F3A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 w:tplc="6FB63C68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 w:tplc="F0EC0E94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 w:tplc="B462AF56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 w:tplc="026405AE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 w:tplc="284EA872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6"/>
  </w:num>
  <w:num w:numId="6">
    <w:abstractNumId w:val="6"/>
  </w:num>
  <w:num w:numId="7">
    <w:abstractNumId w:val="10"/>
  </w:num>
  <w:num w:numId="8">
    <w:abstractNumId w:val="10"/>
  </w:num>
  <w:num w:numId="9">
    <w:abstractNumId w:val="5"/>
  </w:num>
  <w:num w:numId="10">
    <w:abstractNumId w:val="5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DF"/>
    <w:rsid w:val="00132058"/>
    <w:rsid w:val="00223FE4"/>
    <w:rsid w:val="003E6DC6"/>
    <w:rsid w:val="00513331"/>
    <w:rsid w:val="0055067B"/>
    <w:rsid w:val="00696AA3"/>
    <w:rsid w:val="00893A36"/>
    <w:rsid w:val="008D01CA"/>
    <w:rsid w:val="00942D05"/>
    <w:rsid w:val="00990360"/>
    <w:rsid w:val="00CE47C9"/>
    <w:rsid w:val="00E61AA2"/>
    <w:rsid w:val="00E77F4D"/>
    <w:rsid w:val="00ED350A"/>
    <w:rsid w:val="00F014DF"/>
    <w:rsid w:val="00F9403C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14DF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014DF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4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014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014DF"/>
  </w:style>
  <w:style w:type="character" w:customStyle="1" w:styleId="12">
    <w:name w:val="Гиперссылка1"/>
    <w:basedOn w:val="a0"/>
    <w:uiPriority w:val="99"/>
    <w:semiHidden/>
    <w:unhideWhenUsed/>
    <w:rsid w:val="00F014D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014DF"/>
    <w:rPr>
      <w:color w:val="800080"/>
      <w:u w:val="single"/>
    </w:rPr>
  </w:style>
  <w:style w:type="paragraph" w:customStyle="1" w:styleId="msonormal0">
    <w:name w:val="msonormal"/>
    <w:basedOn w:val="a"/>
    <w:rsid w:val="00F0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F014DF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14D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01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F01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4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rsid w:val="00F014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F014DF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39"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F014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14D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14DF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014DF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4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014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014DF"/>
  </w:style>
  <w:style w:type="character" w:customStyle="1" w:styleId="12">
    <w:name w:val="Гиперссылка1"/>
    <w:basedOn w:val="a0"/>
    <w:uiPriority w:val="99"/>
    <w:semiHidden/>
    <w:unhideWhenUsed/>
    <w:rsid w:val="00F014D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014DF"/>
    <w:rPr>
      <w:color w:val="800080"/>
      <w:u w:val="single"/>
    </w:rPr>
  </w:style>
  <w:style w:type="paragraph" w:customStyle="1" w:styleId="msonormal0">
    <w:name w:val="msonormal"/>
    <w:basedOn w:val="a"/>
    <w:rsid w:val="00F0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F014DF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14D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01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F01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4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rsid w:val="00F014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F014DF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39"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F014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14D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gvardeisk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225C-A895-4857-A6D1-868767B9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5267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sajfu</dc:creator>
  <cp:lastModifiedBy>Дарья Евстратова</cp:lastModifiedBy>
  <cp:revision>3</cp:revision>
  <cp:lastPrinted>2023-05-14T13:37:00Z</cp:lastPrinted>
  <dcterms:created xsi:type="dcterms:W3CDTF">2025-06-18T10:22:00Z</dcterms:created>
  <dcterms:modified xsi:type="dcterms:W3CDTF">2025-07-01T13:30:00Z</dcterms:modified>
</cp:coreProperties>
</file>